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" w:type="dxa"/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E61D4" w:rsidRPr="002E3603" w14:paraId="654BEDE8" w14:textId="77777777" w:rsidTr="002E3603">
        <w:trPr>
          <w:trHeight w:val="352"/>
        </w:trPr>
        <w:tc>
          <w:tcPr>
            <w:tcW w:w="9782" w:type="dxa"/>
            <w:shd w:val="clear" w:color="auto" w:fill="D9D9D9" w:themeFill="background1" w:themeFillShade="D9"/>
          </w:tcPr>
          <w:p w14:paraId="2B408570" w14:textId="0ADE3623" w:rsidR="002E61D4" w:rsidRPr="002E3603" w:rsidRDefault="00E934A0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DELEGA</w:t>
            </w:r>
            <w:r w:rsidR="005B2067"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06DE9">
              <w:rPr>
                <w:rFonts w:ascii="Arial" w:hAnsi="Arial" w:cs="Arial"/>
                <w:b/>
                <w:bCs/>
                <w:sz w:val="22"/>
                <w:szCs w:val="22"/>
              </w:rPr>
              <w:t>SPECIALE PER LA PRESENTAZIONE T</w:t>
            </w:r>
            <w:r w:rsidR="00134A19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406DE9">
              <w:rPr>
                <w:rFonts w:ascii="Arial" w:hAnsi="Arial" w:cs="Arial"/>
                <w:b/>
                <w:bCs/>
                <w:sz w:val="22"/>
                <w:szCs w:val="22"/>
              </w:rPr>
              <w:t>LEMATICA CON FIRMA DIGITALE</w:t>
            </w:r>
          </w:p>
        </w:tc>
      </w:tr>
    </w:tbl>
    <w:p w14:paraId="2CF2BD6A" w14:textId="77777777" w:rsidR="002E61D4" w:rsidRPr="002E3603" w:rsidRDefault="002E61D4">
      <w:pPr>
        <w:rPr>
          <w:rFonts w:ascii="Arial" w:hAnsi="Arial" w:cs="Arial"/>
          <w:sz w:val="12"/>
          <w:szCs w:val="12"/>
        </w:rPr>
      </w:pPr>
    </w:p>
    <w:p w14:paraId="77596711" w14:textId="7863AC0B" w:rsidR="002E61D4" w:rsidRPr="002E3603" w:rsidRDefault="005B2067">
      <w:pPr>
        <w:jc w:val="center"/>
        <w:rPr>
          <w:rFonts w:ascii="Arial" w:hAnsi="Arial" w:cs="Arial"/>
        </w:rPr>
      </w:pPr>
      <w:r w:rsidRPr="002E3603">
        <w:rPr>
          <w:rFonts w:ascii="Arial" w:hAnsi="Arial" w:cs="Arial"/>
          <w:b/>
          <w:bCs/>
          <w:sz w:val="22"/>
          <w:szCs w:val="22"/>
        </w:rPr>
        <w:t xml:space="preserve">ALLO SPORTELLO UNICO PER L'EDILIZIA DEL COMUNE </w:t>
      </w:r>
      <w:r w:rsidR="00E934A0">
        <w:rPr>
          <w:rFonts w:ascii="Arial" w:hAnsi="Arial" w:cs="Arial"/>
          <w:b/>
          <w:bCs/>
          <w:sz w:val="22"/>
          <w:szCs w:val="22"/>
        </w:rPr>
        <w:t>D</w:t>
      </w:r>
      <w:r w:rsidR="00D62A0B">
        <w:rPr>
          <w:rFonts w:ascii="Arial" w:hAnsi="Arial" w:cs="Arial"/>
          <w:b/>
          <w:bCs/>
          <w:sz w:val="22"/>
          <w:szCs w:val="22"/>
        </w:rPr>
        <w:t xml:space="preserve">I </w:t>
      </w:r>
      <w:r w:rsidR="007601F2">
        <w:rPr>
          <w:rFonts w:ascii="Arial" w:hAnsi="Arial" w:cs="Arial"/>
          <w:b/>
          <w:bCs/>
          <w:sz w:val="22"/>
          <w:szCs w:val="22"/>
        </w:rPr>
        <w:t>ARCOLA</w:t>
      </w:r>
    </w:p>
    <w:p w14:paraId="4D925850" w14:textId="77777777" w:rsidR="002E61D4" w:rsidRPr="002E3603" w:rsidRDefault="002E61D4">
      <w:pPr>
        <w:rPr>
          <w:rFonts w:ascii="Arial" w:hAnsi="Arial" w:cs="Arial"/>
          <w:sz w:val="12"/>
          <w:szCs w:val="12"/>
        </w:rPr>
      </w:pPr>
    </w:p>
    <w:p w14:paraId="0252D2E0" w14:textId="0A501523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Il/l sottoscritto/i </w:t>
      </w:r>
      <w:r w:rsidR="00406DE9">
        <w:rPr>
          <w:rFonts w:ascii="Arial" w:hAnsi="Arial" w:cs="Arial"/>
        </w:rPr>
        <w:t>titolare/i</w:t>
      </w:r>
      <w:r w:rsidRPr="002E3603">
        <w:rPr>
          <w:rFonts w:ascii="Arial" w:hAnsi="Arial" w:cs="Arial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2E61D4" w:rsidRPr="002E3603" w14:paraId="31911F64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709EBC" w14:textId="77777777" w:rsidR="002E61D4" w:rsidRPr="002E3603" w:rsidRDefault="002E61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67775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A16FDD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4D3925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9606D6" w14:textId="77777777" w:rsidR="002E61D4" w:rsidRPr="002E3603" w:rsidRDefault="005B2067">
            <w:pPr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2E61D4" w:rsidRPr="002E3603" w14:paraId="10057B53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6E00D1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222253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328BA02C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8C7F8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05BCE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2BE53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761D3ACE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58DACC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E8E11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532CE05E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846D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2BE5D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3DACDC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1D3B455A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65DB3C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9863F1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413ED18B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F995C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F44D7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4D657C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60D6359A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E0588D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B1DE4F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64AA424E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BEA0B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28B2C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5E25A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D343EB" w14:textId="77777777" w:rsidR="002E61D4" w:rsidRPr="002E3603" w:rsidRDefault="002E61D4">
      <w:pPr>
        <w:pStyle w:val="Titolo11"/>
        <w:rPr>
          <w:rFonts w:ascii="Arial" w:hAnsi="Arial" w:cs="Arial"/>
          <w:sz w:val="24"/>
          <w:szCs w:val="24"/>
        </w:rPr>
      </w:pPr>
    </w:p>
    <w:p w14:paraId="07E1423A" w14:textId="77777777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>DICHIARA/NO di conferire al</w:t>
      </w:r>
    </w:p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E61D4" w:rsidRPr="002E3603" w14:paraId="7B5D9DD9" w14:textId="77777777">
        <w:tc>
          <w:tcPr>
            <w:tcW w:w="9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B652DB" w14:textId="0500B291" w:rsidR="002E61D4" w:rsidRPr="002E3603" w:rsidRDefault="005B2067">
            <w:pPr>
              <w:spacing w:before="10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Sig. </w:t>
            </w:r>
            <w:r w:rsidRPr="002E3603">
              <w:rPr>
                <w:rFonts w:ascii="Arial" w:hAnsi="Arial" w:cs="Arial"/>
                <w:sz w:val="18"/>
                <w:szCs w:val="18"/>
              </w:rPr>
              <w:t xml:space="preserve">(cognome e nome di colui che </w:t>
            </w:r>
            <w:r w:rsidR="00406DE9">
              <w:rPr>
                <w:rFonts w:ascii="Arial" w:hAnsi="Arial" w:cs="Arial"/>
                <w:sz w:val="18"/>
                <w:szCs w:val="18"/>
              </w:rPr>
              <w:t xml:space="preserve">presenta telematicamente con </w:t>
            </w:r>
            <w:r w:rsidRPr="002E3603">
              <w:rPr>
                <w:rFonts w:ascii="Arial" w:hAnsi="Arial" w:cs="Arial"/>
                <w:sz w:val="18"/>
                <w:szCs w:val="18"/>
              </w:rPr>
              <w:t>firma digita</w:t>
            </w:r>
            <w:r w:rsidR="00406DE9">
              <w:rPr>
                <w:rFonts w:ascii="Arial" w:hAnsi="Arial" w:cs="Arial"/>
                <w:sz w:val="18"/>
                <w:szCs w:val="18"/>
              </w:rPr>
              <w:t>l</w:t>
            </w:r>
            <w:r w:rsidRPr="002E3603">
              <w:rPr>
                <w:rFonts w:ascii="Arial" w:hAnsi="Arial" w:cs="Arial"/>
                <w:sz w:val="18"/>
                <w:szCs w:val="18"/>
              </w:rPr>
              <w:t>e) ___________________________________________________________</w:t>
            </w:r>
          </w:p>
          <w:p w14:paraId="589586B4" w14:textId="0747F0B2" w:rsidR="002E61D4" w:rsidRPr="002E3603" w:rsidRDefault="005B2067">
            <w:pPr>
              <w:spacing w:after="80"/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qualità di </w:t>
            </w:r>
            <w:r w:rsidRPr="002E3603">
              <w:rPr>
                <w:rFonts w:ascii="Arial" w:hAnsi="Arial" w:cs="Arial"/>
                <w:sz w:val="18"/>
                <w:szCs w:val="18"/>
              </w:rPr>
              <w:t xml:space="preserve">(denominazione di colui </w:t>
            </w:r>
            <w:r w:rsidR="00406DE9" w:rsidRPr="002E3603">
              <w:rPr>
                <w:rFonts w:ascii="Arial" w:hAnsi="Arial" w:cs="Arial"/>
                <w:sz w:val="18"/>
                <w:szCs w:val="18"/>
              </w:rPr>
              <w:t xml:space="preserve">che </w:t>
            </w:r>
            <w:r w:rsidR="00406DE9">
              <w:rPr>
                <w:rFonts w:ascii="Arial" w:hAnsi="Arial" w:cs="Arial"/>
                <w:sz w:val="18"/>
                <w:szCs w:val="18"/>
              </w:rPr>
              <w:t xml:space="preserve">presenta telematicamente con </w:t>
            </w:r>
            <w:r w:rsidR="00406DE9" w:rsidRPr="002E3603">
              <w:rPr>
                <w:rFonts w:ascii="Arial" w:hAnsi="Arial" w:cs="Arial"/>
                <w:sz w:val="18"/>
                <w:szCs w:val="18"/>
              </w:rPr>
              <w:t>firma digita</w:t>
            </w:r>
            <w:r w:rsidR="00406DE9">
              <w:rPr>
                <w:rFonts w:ascii="Arial" w:hAnsi="Arial" w:cs="Arial"/>
                <w:sz w:val="18"/>
                <w:szCs w:val="18"/>
              </w:rPr>
              <w:t>l</w:t>
            </w:r>
            <w:r w:rsidR="00406DE9" w:rsidRPr="002E3603">
              <w:rPr>
                <w:rFonts w:ascii="Arial" w:hAnsi="Arial" w:cs="Arial"/>
                <w:sz w:val="18"/>
                <w:szCs w:val="18"/>
              </w:rPr>
              <w:t>e</w:t>
            </w:r>
            <w:r w:rsidRPr="002E3603">
              <w:rPr>
                <w:rFonts w:ascii="Arial" w:hAnsi="Arial" w:cs="Arial"/>
                <w:sz w:val="18"/>
                <w:szCs w:val="18"/>
              </w:rPr>
              <w:t>) _____________________________________________________</w:t>
            </w:r>
          </w:p>
        </w:tc>
      </w:tr>
    </w:tbl>
    <w:p w14:paraId="517D94B4" w14:textId="77777777" w:rsidR="002E61D4" w:rsidRPr="002E3603" w:rsidRDefault="002E61D4">
      <w:pPr>
        <w:pStyle w:val="Titolo11"/>
        <w:rPr>
          <w:rFonts w:ascii="Arial" w:hAnsi="Arial" w:cs="Arial"/>
        </w:rPr>
      </w:pPr>
    </w:p>
    <w:p w14:paraId="59BE956E" w14:textId="086B1D23" w:rsidR="002E61D4" w:rsidRPr="002E3603" w:rsidRDefault="00E934A0">
      <w:pPr>
        <w:pStyle w:val="Titolo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DELEGA</w:t>
      </w:r>
      <w:r w:rsidR="00406DE9">
        <w:rPr>
          <w:rFonts w:ascii="Arial" w:hAnsi="Arial" w:cs="Arial"/>
        </w:rPr>
        <w:t xml:space="preserve"> SPECIALE</w:t>
      </w:r>
    </w:p>
    <w:p w14:paraId="7F778735" w14:textId="09C20D73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ai sensi del </w:t>
      </w:r>
      <w:r w:rsidR="00C77AEB" w:rsidRPr="002E3603">
        <w:rPr>
          <w:rFonts w:ascii="Arial" w:hAnsi="Arial" w:cs="Arial"/>
        </w:rPr>
        <w:t>Codice civile</w:t>
      </w:r>
      <w:r w:rsidRPr="002E3603">
        <w:rPr>
          <w:rFonts w:ascii="Arial" w:hAnsi="Arial" w:cs="Arial"/>
        </w:rPr>
        <w:t xml:space="preserve"> (articoli 1387 e </w:t>
      </w:r>
      <w:proofErr w:type="spellStart"/>
      <w:r w:rsidRPr="002E3603">
        <w:rPr>
          <w:rFonts w:ascii="Arial" w:hAnsi="Arial" w:cs="Arial"/>
        </w:rPr>
        <w:t>ss</w:t>
      </w:r>
      <w:proofErr w:type="spellEnd"/>
      <w:r w:rsidRPr="002E3603">
        <w:rPr>
          <w:rFonts w:ascii="Arial" w:hAnsi="Arial" w:cs="Arial"/>
        </w:rPr>
        <w:t xml:space="preserve">) per </w:t>
      </w:r>
      <w:r w:rsidR="00406DE9">
        <w:rPr>
          <w:rFonts w:ascii="Arial" w:hAnsi="Arial" w:cs="Arial"/>
        </w:rPr>
        <w:t xml:space="preserve">la </w:t>
      </w:r>
      <w:r w:rsidRPr="002E3603">
        <w:rPr>
          <w:rFonts w:ascii="Arial" w:hAnsi="Arial" w:cs="Arial"/>
        </w:rPr>
        <w:t>presentazione telematica</w:t>
      </w:r>
      <w:r w:rsidR="00406DE9">
        <w:rPr>
          <w:rFonts w:ascii="Arial" w:hAnsi="Arial" w:cs="Arial"/>
        </w:rPr>
        <w:t xml:space="preserve"> con firma digitale</w:t>
      </w:r>
      <w:r w:rsidRPr="002E3603">
        <w:rPr>
          <w:rFonts w:ascii="Arial" w:hAnsi="Arial" w:cs="Arial"/>
        </w:rPr>
        <w:t xml:space="preserve"> al Comune </w:t>
      </w:r>
      <w:r w:rsidR="00D62A0B">
        <w:rPr>
          <w:rFonts w:ascii="Arial" w:hAnsi="Arial" w:cs="Arial"/>
        </w:rPr>
        <w:t xml:space="preserve">di </w:t>
      </w:r>
      <w:r w:rsidR="007601F2">
        <w:rPr>
          <w:rFonts w:ascii="Arial" w:hAnsi="Arial" w:cs="Arial"/>
        </w:rPr>
        <w:t>Arcola</w:t>
      </w:r>
      <w:r w:rsidRPr="002E3603">
        <w:rPr>
          <w:rFonts w:ascii="Arial" w:hAnsi="Arial" w:cs="Arial"/>
        </w:rPr>
        <w:t xml:space="preserve"> della pratica edilizia di___________________________________________________ </w:t>
      </w:r>
    </w:p>
    <w:p w14:paraId="278AEBD3" w14:textId="77777777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per l’immobile sito in Via __________________________________________ n _____________ </w:t>
      </w:r>
    </w:p>
    <w:p w14:paraId="6C5CFE83" w14:textId="469CD489" w:rsidR="00406DE9" w:rsidRPr="00406DE9" w:rsidRDefault="00406DE9" w:rsidP="00406DE9">
      <w:pPr>
        <w:jc w:val="both"/>
        <w:rPr>
          <w:rFonts w:ascii="Arial" w:hAnsi="Arial" w:cs="Arial"/>
        </w:rPr>
      </w:pPr>
      <w:r w:rsidRPr="00406DE9">
        <w:rPr>
          <w:rFonts w:ascii="Arial" w:hAnsi="Arial" w:cs="Arial"/>
        </w:rPr>
        <w:t>così come intesa dal sottoscritto, e a rappresentarlo/i nei rapporti con le Amministrazioni che a vario titolo dovessero risultare coinvolte, per tutti gli adempimenti previsti e/o conseguenti al relativo procedimento amministrativo.</w:t>
      </w:r>
    </w:p>
    <w:p w14:paraId="1785C2F7" w14:textId="002A2869" w:rsidR="002E61D4" w:rsidRPr="002E3603" w:rsidRDefault="002E61D4">
      <w:pPr>
        <w:jc w:val="both"/>
        <w:rPr>
          <w:rFonts w:ascii="Arial" w:hAnsi="Arial" w:cs="Arial"/>
          <w:sz w:val="22"/>
          <w:szCs w:val="22"/>
        </w:rPr>
      </w:pPr>
    </w:p>
    <w:p w14:paraId="019531E2" w14:textId="77777777" w:rsidR="002E61D4" w:rsidRPr="002E3603" w:rsidRDefault="002E61D4">
      <w:pPr>
        <w:pStyle w:val="Titolo11"/>
        <w:rPr>
          <w:rFonts w:ascii="Arial" w:hAnsi="Arial" w:cs="Arial"/>
        </w:rPr>
      </w:pPr>
    </w:p>
    <w:p w14:paraId="53A76EC3" w14:textId="7FFA6F22" w:rsidR="002E61D4" w:rsidRPr="002E3603" w:rsidRDefault="00406DE9">
      <w:pPr>
        <w:pStyle w:val="Titolo11"/>
        <w:rPr>
          <w:rFonts w:ascii="Arial" w:hAnsi="Arial" w:cs="Arial"/>
        </w:rPr>
      </w:pPr>
      <w:r>
        <w:rPr>
          <w:rFonts w:ascii="Arial" w:hAnsi="Arial" w:cs="Arial"/>
        </w:rPr>
        <w:t xml:space="preserve">Per accettazione: </w:t>
      </w:r>
      <w:r w:rsidR="005B2067" w:rsidRPr="002E3603">
        <w:rPr>
          <w:rFonts w:ascii="Arial" w:hAnsi="Arial" w:cs="Arial"/>
        </w:rPr>
        <w:t xml:space="preserve">Il delegato/a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2E61D4" w:rsidRPr="002E3603" w14:paraId="368A5D85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510981" w14:textId="77777777" w:rsidR="002E61D4" w:rsidRPr="002E3603" w:rsidRDefault="002E61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676ED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6D2C80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511280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3F96D6" w14:textId="77777777" w:rsidR="002E61D4" w:rsidRPr="002E3603" w:rsidRDefault="005B2067">
            <w:pPr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2E61D4" w:rsidRPr="002E3603" w14:paraId="5910E4CA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327F9F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56DB7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782E42DD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C801F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FF0C2A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824EAC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25FE15" w14:textId="77777777" w:rsidR="002E61D4" w:rsidRPr="002E3603" w:rsidRDefault="002E61D4">
      <w:pPr>
        <w:pStyle w:val="Titolo11"/>
        <w:jc w:val="both"/>
        <w:rPr>
          <w:rFonts w:ascii="Arial" w:hAnsi="Arial" w:cs="Arial"/>
        </w:rPr>
      </w:pPr>
    </w:p>
    <w:p w14:paraId="3A744764" w14:textId="78E01C03" w:rsidR="00406DE9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La presente delega, debitamente sottoscritta dai soggetti sopra indicati ed acquisita tramite scansione in formato pdf, ha ad oggetto la contestuale presentazione telematica, con firma digitale, oltre che della medesima e di quanto sopra, anche di tutta la documentazione da allegare alla pratica stessa, nonché, in nome e per conto del/dei titolare/i, la conservazione della stessa documentazione, in originale, presso la sede dell’ufficio/studio del delegato, situato in:</w:t>
      </w:r>
    </w:p>
    <w:p w14:paraId="3A9A93D9" w14:textId="19E39435" w:rsidR="002E61D4" w:rsidRPr="002E3603" w:rsidRDefault="00406DE9" w:rsidP="00406DE9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 </w:t>
      </w:r>
      <w:r w:rsidR="005B2067" w:rsidRPr="002E3603">
        <w:rPr>
          <w:rFonts w:ascii="Arial" w:hAnsi="Arial" w:cs="Arial"/>
        </w:rPr>
        <w:t xml:space="preserve">____________________________________________________________________________ </w:t>
      </w:r>
      <w:r w:rsidR="005B2067" w:rsidRPr="007B473E">
        <w:rPr>
          <w:rFonts w:ascii="Arial" w:hAnsi="Arial" w:cs="Arial"/>
          <w:sz w:val="18"/>
          <w:szCs w:val="18"/>
        </w:rPr>
        <w:t>[ubicazione].</w:t>
      </w:r>
    </w:p>
    <w:p w14:paraId="64578ADE" w14:textId="77777777" w:rsidR="00406DE9" w:rsidRDefault="00406DE9" w:rsidP="00406DE9">
      <w:pPr>
        <w:rPr>
          <w:color w:val="FF0000"/>
          <w:sz w:val="28"/>
          <w:szCs w:val="28"/>
        </w:rPr>
      </w:pPr>
    </w:p>
    <w:p w14:paraId="5726D0FC" w14:textId="0D7757CB" w:rsidR="002E61D4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Il/I titolare/i dichiara/no di essere stato/i informato/i, dal progettista incaricato, delle responsabilità connesse e derivanti da quanto reso e dichiarato nella comunicazione/segnalazione, ovvero richiesta di permesso di costruire cui la presente si riferisce.</w:t>
      </w:r>
    </w:p>
    <w:p w14:paraId="6C1A5A2B" w14:textId="77777777" w:rsidR="00406DE9" w:rsidRPr="002E3603" w:rsidRDefault="00406DE9">
      <w:pPr>
        <w:jc w:val="both"/>
        <w:rPr>
          <w:rFonts w:ascii="Arial" w:hAnsi="Arial" w:cs="Arial"/>
        </w:rPr>
      </w:pPr>
    </w:p>
    <w:p w14:paraId="072C35A2" w14:textId="77777777" w:rsidR="002E61D4" w:rsidRPr="002E3603" w:rsidRDefault="005B2067">
      <w:p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b/>
          <w:bCs/>
          <w:sz w:val="18"/>
          <w:szCs w:val="18"/>
        </w:rPr>
        <w:t>Domicilio Speciale</w:t>
      </w:r>
      <w:r w:rsidRPr="002E3603">
        <w:rPr>
          <w:rFonts w:ascii="Arial" w:hAnsi="Arial" w:cs="Arial"/>
          <w:sz w:val="18"/>
          <w:szCs w:val="18"/>
        </w:rPr>
        <w:t xml:space="preserve">: è eletto domicilio speciale, per tutti gli atti e le comunicazioni inerenti il procedimento amministrativo, presso l’indirizzo di posta elettronica del soggetto che provvede alla trasmissione telematica, a cui viene conferita la facoltà di eseguire eventuali rettifiche di errori formali inerenti la modulistica elettronica. </w:t>
      </w:r>
    </w:p>
    <w:p w14:paraId="46123269" w14:textId="77777777" w:rsidR="002E61D4" w:rsidRPr="002E3603" w:rsidRDefault="002E61D4">
      <w:pPr>
        <w:jc w:val="both"/>
        <w:rPr>
          <w:rFonts w:ascii="Arial" w:hAnsi="Arial" w:cs="Arial"/>
          <w:sz w:val="18"/>
          <w:szCs w:val="18"/>
        </w:rPr>
      </w:pPr>
    </w:p>
    <w:p w14:paraId="4324C694" w14:textId="77777777" w:rsidR="002E61D4" w:rsidRPr="002E3603" w:rsidRDefault="005B2067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 xml:space="preserve">Ai sensi dell’art. 48 del D.P.R. 445/2000 e del </w:t>
      </w:r>
      <w:proofErr w:type="spellStart"/>
      <w:r w:rsidRPr="002E3603">
        <w:rPr>
          <w:rFonts w:ascii="Arial" w:hAnsi="Arial" w:cs="Arial"/>
          <w:sz w:val="18"/>
          <w:szCs w:val="18"/>
        </w:rPr>
        <w:t>D.Lgs</w:t>
      </w:r>
      <w:proofErr w:type="spellEnd"/>
      <w:r w:rsidRPr="002E3603">
        <w:rPr>
          <w:rFonts w:ascii="Arial" w:hAnsi="Arial" w:cs="Arial"/>
          <w:sz w:val="18"/>
          <w:szCs w:val="18"/>
        </w:rPr>
        <w:t xml:space="preserve"> 196/2003, si informa che i dati contenuti nel presente modello saranno utilizzati esclusivamente per gli adempimenti amministrativi relativi alla presentazione telematica della presente pratica.</w:t>
      </w:r>
    </w:p>
    <w:p w14:paraId="74E2ECD6" w14:textId="77777777" w:rsidR="002E61D4" w:rsidRPr="002E3603" w:rsidRDefault="002E61D4">
      <w:pPr>
        <w:pBdr>
          <w:bottom w:val="single" w:sz="1" w:space="0" w:color="000000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14:paraId="40A4BC1D" w14:textId="77777777" w:rsidR="002E61D4" w:rsidRPr="002E3603" w:rsidRDefault="005B2067">
      <w:pPr>
        <w:pStyle w:val="Corpotesto"/>
        <w:jc w:val="center"/>
        <w:rPr>
          <w:rFonts w:ascii="Arial" w:hAnsi="Arial" w:cs="Arial"/>
        </w:rPr>
      </w:pPr>
      <w:r w:rsidRPr="002E3603">
        <w:rPr>
          <w:rFonts w:ascii="Arial" w:hAnsi="Arial" w:cs="Arial"/>
          <w:b/>
          <w:bCs/>
          <w:sz w:val="24"/>
          <w:szCs w:val="24"/>
        </w:rPr>
        <w:t>DICHIARAZIONI SOSTITUTIVE DI NOTORIETA'</w:t>
      </w:r>
    </w:p>
    <w:p w14:paraId="2A2480B1" w14:textId="18726859" w:rsidR="00406DE9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Ai sensi e per gli effetti dell’art.47 del dpr n.445/2000, consapevole/i delle responsabilità penali di cui all’art.76 del medesimo decreto per le ipotesi di falsità in atti e dichiarazioni mendaci il firmatario/i firmatari</w:t>
      </w:r>
      <w:r w:rsidRPr="00406DE9">
        <w:rPr>
          <w:rFonts w:ascii="Arial" w:hAnsi="Arial" w:cs="Arial"/>
          <w:sz w:val="18"/>
          <w:szCs w:val="18"/>
        </w:rPr>
        <w:endnoteReference w:id="1"/>
      </w:r>
      <w:r w:rsidRPr="00406DE9">
        <w:rPr>
          <w:rFonts w:ascii="Arial" w:hAnsi="Arial" w:cs="Arial"/>
          <w:sz w:val="18"/>
          <w:szCs w:val="18"/>
        </w:rPr>
        <w:t>:</w:t>
      </w:r>
    </w:p>
    <w:p w14:paraId="5569D49A" w14:textId="14FC9C8F" w:rsidR="00406DE9" w:rsidRPr="00406DE9" w:rsidRDefault="00406DE9" w:rsidP="00406DE9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dichiara/no di aver preso visione degli elaborati progettuali redatti e di condividerne il contenuto</w:t>
      </w:r>
    </w:p>
    <w:p w14:paraId="580E01AB" w14:textId="77777777" w:rsidR="00406DE9" w:rsidRPr="00406DE9" w:rsidRDefault="00406DE9" w:rsidP="00406DE9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attesta/no la corrispondenza delle copie dei documenti (non notarili) allegati alla precisata pratica ai documenti originali.</w:t>
      </w:r>
    </w:p>
    <w:p w14:paraId="2C62E247" w14:textId="2D11499B" w:rsidR="00406DE9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Il procuratore (colui che sottoscrive con firma digitale la copia informatica del presente documento), consapevole delle responsabilità penali di cui all’art.76 del medesimo dpr 445/2000 per le ipotesi di falsità in atti e dichiarazioni mendaci, dichiara:</w:t>
      </w:r>
    </w:p>
    <w:p w14:paraId="688F7982" w14:textId="66DA0A06" w:rsidR="00406DE9" w:rsidRPr="00694F28" w:rsidRDefault="00406DE9" w:rsidP="00694F28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694F28">
        <w:rPr>
          <w:rFonts w:ascii="Arial" w:hAnsi="Arial" w:cs="Arial"/>
          <w:sz w:val="18"/>
          <w:szCs w:val="18"/>
        </w:rPr>
        <w:t>ai sensi dell’art.46 lett. u) del dpr 445/2000 di agire in qualità di procuratore speciale in rappresentanza del soggetto o dei soggetti che hanno apposto la propria firma autografa nella tabella di cui sopra</w:t>
      </w:r>
    </w:p>
    <w:p w14:paraId="63356783" w14:textId="77777777" w:rsidR="00406DE9" w:rsidRPr="00694F28" w:rsidRDefault="00406DE9" w:rsidP="00694F28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694F28">
        <w:rPr>
          <w:rFonts w:ascii="Arial" w:hAnsi="Arial" w:cs="Arial"/>
          <w:sz w:val="18"/>
          <w:szCs w:val="18"/>
        </w:rPr>
        <w:t>che le copie informatiche degli eventuali documenti non notarili e/o contenenti dichiarazioni presenti nella modulistica destinata al SUE allegati alla sopra identificata pratica corrispondono ai documenti consegnatigli dal/i soggetti obbligati/legittimati per l’espletamento degli adempimenti di cui alla sopra citata pratica.</w:t>
      </w:r>
    </w:p>
    <w:p w14:paraId="1D8EEC8D" w14:textId="77777777" w:rsidR="002E61D4" w:rsidRPr="002E3603" w:rsidRDefault="002E61D4">
      <w:pPr>
        <w:pBdr>
          <w:bottom w:val="single" w:sz="1" w:space="0" w:color="000000"/>
        </w:pBdr>
        <w:jc w:val="both"/>
        <w:rPr>
          <w:rFonts w:ascii="Arial" w:hAnsi="Arial" w:cs="Arial"/>
          <w:sz w:val="18"/>
          <w:szCs w:val="18"/>
        </w:rPr>
      </w:pPr>
    </w:p>
    <w:p w14:paraId="4E2B3D59" w14:textId="77777777" w:rsidR="002E61D4" w:rsidRPr="002E3603" w:rsidRDefault="005B2067">
      <w:pPr>
        <w:spacing w:before="80"/>
        <w:jc w:val="both"/>
        <w:rPr>
          <w:rFonts w:ascii="Arial" w:hAnsi="Arial" w:cs="Arial"/>
          <w:b/>
          <w:bCs/>
        </w:rPr>
      </w:pPr>
      <w:r w:rsidRPr="002E3603">
        <w:rPr>
          <w:rFonts w:ascii="Arial" w:hAnsi="Arial" w:cs="Arial"/>
          <w:b/>
          <w:bCs/>
          <w:u w:val="single"/>
        </w:rPr>
        <w:t>Al presente modello deve inoltre essere allegata copia informatica di un documento di identità valido di ciascuno dei soggetti che hanno apposto la firma autografa.</w:t>
      </w:r>
    </w:p>
    <w:p w14:paraId="6BDD599E" w14:textId="16FA5497" w:rsidR="005B2067" w:rsidRDefault="005B2067">
      <w:p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b/>
          <w:bCs/>
        </w:rPr>
        <w:t xml:space="preserve">(*) </w:t>
      </w:r>
      <w:r w:rsidR="00406DE9" w:rsidRPr="00406DE9">
        <w:rPr>
          <w:rFonts w:ascii="Arial" w:hAnsi="Arial" w:cs="Arial"/>
          <w:sz w:val="18"/>
          <w:szCs w:val="18"/>
        </w:rPr>
        <w:t>Proprietario, usufruttuario, procuratore, sindaco, responsabile tecnico, ecc. Nel caso di amministratore delegato, amministratore unico, o comunque, di persona fisica che agisca nel ruolo di rappresentante di ditta/società che detiene il titolo di diritto sull’immobile, precisare, oltre al ruolo, anche la denominazione della stessa.</w:t>
      </w:r>
    </w:p>
    <w:p w14:paraId="1C8BE2AC" w14:textId="3D83B4B4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00B83D87" w14:textId="371D193E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725E3803" w14:textId="2397C440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10509A27" w14:textId="7F3687E8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6A08C2E5" w14:textId="77777777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sectPr w:rsidR="00694F28" w:rsidSect="002E61D4">
      <w:pgSz w:w="11906" w:h="16838"/>
      <w:pgMar w:top="810" w:right="1134" w:bottom="713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FDB90" w14:textId="77777777" w:rsidR="00EC0484" w:rsidRDefault="00EC0484" w:rsidP="00406DE9">
      <w:r>
        <w:separator/>
      </w:r>
    </w:p>
  </w:endnote>
  <w:endnote w:type="continuationSeparator" w:id="0">
    <w:p w14:paraId="5E2BB0F4" w14:textId="77777777" w:rsidR="00EC0484" w:rsidRDefault="00EC0484" w:rsidP="00406DE9">
      <w:r>
        <w:continuationSeparator/>
      </w:r>
    </w:p>
  </w:endnote>
  <w:endnote w:id="1">
    <w:p w14:paraId="7421D040" w14:textId="77777777" w:rsidR="00406DE9" w:rsidRDefault="00406DE9" w:rsidP="00406DE9">
      <w:pPr>
        <w:pStyle w:val="Testonotadichiusura"/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148AF" w14:textId="77777777" w:rsidR="00EC0484" w:rsidRDefault="00EC0484" w:rsidP="00406DE9">
      <w:r>
        <w:separator/>
      </w:r>
    </w:p>
  </w:footnote>
  <w:footnote w:type="continuationSeparator" w:id="0">
    <w:p w14:paraId="65CBDEC8" w14:textId="77777777" w:rsidR="00EC0484" w:rsidRDefault="00EC0484" w:rsidP="00406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8525819"/>
    <w:multiLevelType w:val="hybridMultilevel"/>
    <w:tmpl w:val="665897A8"/>
    <w:lvl w:ilvl="0" w:tplc="6D0A9D48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172D3"/>
    <w:multiLevelType w:val="hybridMultilevel"/>
    <w:tmpl w:val="1268753C"/>
    <w:lvl w:ilvl="0" w:tplc="FF449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85D26"/>
    <w:multiLevelType w:val="hybridMultilevel"/>
    <w:tmpl w:val="F458860C"/>
    <w:lvl w:ilvl="0" w:tplc="FF449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A1B9E"/>
    <w:multiLevelType w:val="hybridMultilevel"/>
    <w:tmpl w:val="835A7C04"/>
    <w:lvl w:ilvl="0" w:tplc="FF449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847431">
    <w:abstractNumId w:val="0"/>
  </w:num>
  <w:num w:numId="2" w16cid:durableId="1565722903">
    <w:abstractNumId w:val="1"/>
  </w:num>
  <w:num w:numId="3" w16cid:durableId="1759326643">
    <w:abstractNumId w:val="2"/>
  </w:num>
  <w:num w:numId="4" w16cid:durableId="427392662">
    <w:abstractNumId w:val="4"/>
  </w:num>
  <w:num w:numId="5" w16cid:durableId="21306658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0019012">
    <w:abstractNumId w:val="4"/>
  </w:num>
  <w:num w:numId="7" w16cid:durableId="892541001">
    <w:abstractNumId w:val="3"/>
  </w:num>
  <w:num w:numId="8" w16cid:durableId="1920215193">
    <w:abstractNumId w:val="5"/>
  </w:num>
  <w:num w:numId="9" w16cid:durableId="14789604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27"/>
    <w:rsid w:val="00134A19"/>
    <w:rsid w:val="001C435B"/>
    <w:rsid w:val="0022330A"/>
    <w:rsid w:val="002E3603"/>
    <w:rsid w:val="002E61D4"/>
    <w:rsid w:val="00371843"/>
    <w:rsid w:val="003A3D27"/>
    <w:rsid w:val="003E1327"/>
    <w:rsid w:val="003F0FF6"/>
    <w:rsid w:val="00406DE9"/>
    <w:rsid w:val="0058295F"/>
    <w:rsid w:val="005B2067"/>
    <w:rsid w:val="005B2F43"/>
    <w:rsid w:val="005B6AB3"/>
    <w:rsid w:val="00645EBC"/>
    <w:rsid w:val="006673BB"/>
    <w:rsid w:val="00694F28"/>
    <w:rsid w:val="006A511B"/>
    <w:rsid w:val="007601F2"/>
    <w:rsid w:val="007B473E"/>
    <w:rsid w:val="00AE46D1"/>
    <w:rsid w:val="00AF1983"/>
    <w:rsid w:val="00B342AE"/>
    <w:rsid w:val="00C77AEB"/>
    <w:rsid w:val="00D62A0B"/>
    <w:rsid w:val="00E25F0C"/>
    <w:rsid w:val="00E934A0"/>
    <w:rsid w:val="00EC0484"/>
    <w:rsid w:val="00F0451F"/>
    <w:rsid w:val="00F0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EF87C3"/>
  <w15:docId w15:val="{7962121D-B0D5-4751-BDCF-75367809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1D4"/>
    <w:pPr>
      <w:widowControl w:val="0"/>
      <w:suppressAutoHyphens/>
      <w:autoSpaceDE w:val="0"/>
    </w:pPr>
    <w:rPr>
      <w:kern w:val="1"/>
      <w:lang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E61D4"/>
    <w:rPr>
      <w:rFonts w:ascii="Symbol" w:hAnsi="Symbol" w:cs="OpenSymbol"/>
    </w:rPr>
  </w:style>
  <w:style w:type="character" w:customStyle="1" w:styleId="WW8Num2z0">
    <w:name w:val="WW8Num2z0"/>
    <w:rsid w:val="002E61D4"/>
    <w:rPr>
      <w:rFonts w:ascii="Symbol" w:hAnsi="Symbol" w:cs="OpenSymbol"/>
    </w:rPr>
  </w:style>
  <w:style w:type="character" w:customStyle="1" w:styleId="WW8Num3z0">
    <w:name w:val="WW8Num3z0"/>
    <w:rsid w:val="002E61D4"/>
  </w:style>
  <w:style w:type="character" w:customStyle="1" w:styleId="WW8Num3z1">
    <w:name w:val="WW8Num3z1"/>
    <w:rsid w:val="002E61D4"/>
  </w:style>
  <w:style w:type="character" w:customStyle="1" w:styleId="WW8Num3z2">
    <w:name w:val="WW8Num3z2"/>
    <w:rsid w:val="002E61D4"/>
  </w:style>
  <w:style w:type="character" w:customStyle="1" w:styleId="WW8Num3z3">
    <w:name w:val="WW8Num3z3"/>
    <w:rsid w:val="002E61D4"/>
  </w:style>
  <w:style w:type="character" w:customStyle="1" w:styleId="WW8Num3z4">
    <w:name w:val="WW8Num3z4"/>
    <w:rsid w:val="002E61D4"/>
  </w:style>
  <w:style w:type="character" w:customStyle="1" w:styleId="WW8Num3z5">
    <w:name w:val="WW8Num3z5"/>
    <w:rsid w:val="002E61D4"/>
  </w:style>
  <w:style w:type="character" w:customStyle="1" w:styleId="WW8Num3z6">
    <w:name w:val="WW8Num3z6"/>
    <w:rsid w:val="002E61D4"/>
  </w:style>
  <w:style w:type="character" w:customStyle="1" w:styleId="WW8Num3z7">
    <w:name w:val="WW8Num3z7"/>
    <w:rsid w:val="002E61D4"/>
  </w:style>
  <w:style w:type="character" w:customStyle="1" w:styleId="WW8Num3z8">
    <w:name w:val="WW8Num3z8"/>
    <w:rsid w:val="002E61D4"/>
  </w:style>
  <w:style w:type="character" w:customStyle="1" w:styleId="Carpredefinitoparagrafo1">
    <w:name w:val="Car. predefinito paragrafo1"/>
    <w:rsid w:val="002E61D4"/>
  </w:style>
  <w:style w:type="character" w:styleId="Collegamentoipertestuale">
    <w:name w:val="Hyperlink"/>
    <w:basedOn w:val="Carpredefinitoparagrafo1"/>
    <w:rsid w:val="002E61D4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2E61D4"/>
    <w:rPr>
      <w:color w:val="800080"/>
      <w:u w:val="single"/>
    </w:rPr>
  </w:style>
  <w:style w:type="character" w:customStyle="1" w:styleId="Punti">
    <w:name w:val="Punti"/>
    <w:rsid w:val="002E61D4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E61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2E61D4"/>
    <w:pPr>
      <w:jc w:val="both"/>
    </w:pPr>
    <w:rPr>
      <w:sz w:val="18"/>
      <w:szCs w:val="18"/>
    </w:rPr>
  </w:style>
  <w:style w:type="paragraph" w:styleId="Elenco">
    <w:name w:val="List"/>
    <w:basedOn w:val="Corpotesto"/>
    <w:rsid w:val="002E61D4"/>
    <w:rPr>
      <w:rFonts w:cs="Mangal"/>
    </w:rPr>
  </w:style>
  <w:style w:type="paragraph" w:customStyle="1" w:styleId="Didascalia1">
    <w:name w:val="Didascalia1"/>
    <w:basedOn w:val="Normale"/>
    <w:rsid w:val="002E61D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2E61D4"/>
    <w:pPr>
      <w:suppressLineNumbers/>
    </w:pPr>
    <w:rPr>
      <w:rFonts w:cs="Mangal"/>
    </w:rPr>
  </w:style>
  <w:style w:type="paragraph" w:customStyle="1" w:styleId="Titolo11">
    <w:name w:val="Titolo 11"/>
    <w:basedOn w:val="Normale"/>
    <w:next w:val="Normale"/>
    <w:rsid w:val="002E61D4"/>
    <w:pPr>
      <w:keepNext/>
      <w:jc w:val="center"/>
    </w:pPr>
    <w:rPr>
      <w:b/>
      <w:bCs/>
      <w:sz w:val="22"/>
      <w:szCs w:val="22"/>
    </w:rPr>
  </w:style>
  <w:style w:type="paragraph" w:customStyle="1" w:styleId="Contenutotabella">
    <w:name w:val="Contenuto tabella"/>
    <w:basedOn w:val="Normale"/>
    <w:rsid w:val="002E61D4"/>
    <w:pPr>
      <w:suppressLineNumbers/>
    </w:pPr>
  </w:style>
  <w:style w:type="paragraph" w:customStyle="1" w:styleId="Intestazionetabella">
    <w:name w:val="Intestazione tabella"/>
    <w:basedOn w:val="Contenutotabella"/>
    <w:rsid w:val="002E61D4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E61D4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06DE9"/>
    <w:pPr>
      <w:widowControl/>
      <w:suppressAutoHyphens w:val="0"/>
      <w:autoSpaceDE/>
    </w:pPr>
    <w:rPr>
      <w:rFonts w:asciiTheme="minorHAnsi" w:eastAsiaTheme="minorHAnsi" w:hAnsiTheme="minorHAnsi" w:cstheme="minorBidi"/>
      <w:kern w:val="0"/>
      <w:lang w:bidi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06DE9"/>
    <w:rPr>
      <w:rFonts w:asciiTheme="minorHAnsi" w:eastAsiaTheme="minorHAnsi" w:hAnsiTheme="minorHAnsi" w:cstheme="minorBidi"/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06DE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06DE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PROCURA SPECIALE PER LA SOTTOSCRIZIONE DIGITALE E LA PRESENTAZIONE TELEMATICA TRAMITE POSTA ELETTRONICA CERTIFICATA</vt:lpstr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 PER LA SOTTOSCRIZIONE DIGITALE E LA PRESENTAZIONE TELEMATICA TRAMITE POSTA ELETTRONICA CERTIFICATA</dc:title>
  <dc:creator>Comune di Padova</dc:creator>
  <cp:lastModifiedBy>silvia.tavla@gisweb.it</cp:lastModifiedBy>
  <cp:revision>3</cp:revision>
  <cp:lastPrinted>2014-10-23T12:58:00Z</cp:lastPrinted>
  <dcterms:created xsi:type="dcterms:W3CDTF">2022-02-25T08:01:00Z</dcterms:created>
  <dcterms:modified xsi:type="dcterms:W3CDTF">2022-07-12T06:49:00Z</dcterms:modified>
</cp:coreProperties>
</file>